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DDC" w:rsidRDefault="00D123DD">
      <w:pPr>
        <w:pStyle w:val="12"/>
        <w:shd w:val="clear" w:color="auto" w:fill="FFFFFF"/>
        <w:spacing w:after="0"/>
        <w:jc w:val="center"/>
        <w:rPr>
          <w:b/>
          <w:bCs/>
        </w:rPr>
      </w:pPr>
      <w:bookmarkStart w:id="0" w:name="_GoBack"/>
      <w:r>
        <w:rPr>
          <w:b/>
          <w:bCs/>
        </w:rPr>
        <w:t>Согласие законного представителя воспитанника                                                                                            на обработку персональных данных</w:t>
      </w:r>
      <w:bookmarkEnd w:id="0"/>
    </w:p>
    <w:p w:rsidR="000E6DDC" w:rsidRDefault="000E6DDC">
      <w:pPr>
        <w:pStyle w:val="12"/>
        <w:shd w:val="clear" w:color="auto" w:fill="FFFFFF"/>
        <w:spacing w:after="0"/>
        <w:jc w:val="center"/>
        <w:rPr>
          <w:sz w:val="16"/>
          <w:szCs w:val="16"/>
        </w:rPr>
      </w:pPr>
    </w:p>
    <w:p w:rsidR="000E6DDC" w:rsidRDefault="00D123DD">
      <w:pPr>
        <w:pStyle w:val="12"/>
        <w:shd w:val="clear" w:color="auto" w:fill="FFFFFF"/>
        <w:spacing w:after="0"/>
        <w:jc w:val="both"/>
        <w:rPr>
          <w:b/>
          <w:bCs/>
        </w:rPr>
      </w:pPr>
      <w:r>
        <w:rPr>
          <w:b/>
          <w:bCs/>
        </w:rPr>
        <w:t>Оператору персональных данных воспитанника</w:t>
      </w:r>
    </w:p>
    <w:p w:rsidR="000E6DDC" w:rsidRDefault="00F77DAD">
      <w:pPr>
        <w:pStyle w:val="12"/>
        <w:spacing w:after="0"/>
        <w:jc w:val="both"/>
      </w:pPr>
      <w:r>
        <w:t>м</w:t>
      </w:r>
      <w:r w:rsidR="00D123DD">
        <w:t>униципальному автономному дошкольному образовательному учреждению Детский сад № 2</w:t>
      </w:r>
      <w:r>
        <w:t>5</w:t>
      </w:r>
      <w:r w:rsidR="00D123DD">
        <w:t xml:space="preserve"> «</w:t>
      </w:r>
      <w:r>
        <w:t>Чайка</w:t>
      </w:r>
      <w:r w:rsidR="00D123DD">
        <w:t>» муниципального района Мелеузовский район Республики Башкортостан</w:t>
      </w:r>
    </w:p>
    <w:p w:rsidR="000E6DDC" w:rsidRDefault="00D123DD">
      <w:pPr>
        <w:pStyle w:val="12"/>
        <w:spacing w:after="0"/>
        <w:jc w:val="both"/>
        <w:rPr>
          <w:i/>
          <w:iCs/>
        </w:rPr>
      </w:pPr>
      <w:proofErr w:type="gramStart"/>
      <w:r>
        <w:t xml:space="preserve">Адрес оператора: </w:t>
      </w:r>
      <w:r>
        <w:rPr>
          <w:i/>
          <w:iCs/>
        </w:rPr>
        <w:t>45385</w:t>
      </w:r>
      <w:r w:rsidR="00F77DAD">
        <w:rPr>
          <w:i/>
          <w:iCs/>
        </w:rPr>
        <w:t>0</w:t>
      </w:r>
      <w:r>
        <w:rPr>
          <w:i/>
          <w:iCs/>
        </w:rPr>
        <w:t xml:space="preserve">, Россия, Республика Башкортостан, г. Мелеуз, ул. </w:t>
      </w:r>
      <w:r w:rsidR="00F77DAD">
        <w:rPr>
          <w:i/>
          <w:iCs/>
        </w:rPr>
        <w:t>Смоленская, д. 192</w:t>
      </w:r>
      <w:proofErr w:type="gramEnd"/>
    </w:p>
    <w:p w:rsidR="000E6DDC" w:rsidRDefault="00D123DD">
      <w:pPr>
        <w:pStyle w:val="12"/>
        <w:spacing w:after="0"/>
        <w:jc w:val="both"/>
      </w:pPr>
      <w:r>
        <w:t xml:space="preserve">Ответственный за обработку персональных данных: заведующий </w:t>
      </w:r>
    </w:p>
    <w:p w:rsidR="000E6DDC" w:rsidRDefault="000E6DDC">
      <w:pPr>
        <w:pStyle w:val="12"/>
        <w:spacing w:after="0"/>
        <w:jc w:val="center"/>
        <w:rPr>
          <w:sz w:val="16"/>
          <w:szCs w:val="16"/>
        </w:rPr>
      </w:pPr>
    </w:p>
    <w:p w:rsidR="000E6DDC" w:rsidRDefault="00D123DD">
      <w:pPr>
        <w:pStyle w:val="12"/>
        <w:spacing w:after="0"/>
        <w:jc w:val="center"/>
        <w:rPr>
          <w:b/>
          <w:bCs/>
        </w:rPr>
      </w:pPr>
      <w:r>
        <w:rPr>
          <w:b/>
          <w:bCs/>
        </w:rPr>
        <w:t>Цели обработки персональных данных:</w:t>
      </w:r>
    </w:p>
    <w:p w:rsidR="000E6DDC" w:rsidRDefault="00D123DD">
      <w:pPr>
        <w:pStyle w:val="12"/>
        <w:spacing w:after="0"/>
        <w:jc w:val="both"/>
      </w:pPr>
      <w:r>
        <w:t>Основной целью обработки персональных данных воспитанников является обеспечение наиболее полного исполнения образовательным учреждением своих обязанностей, обязательств и компетенций, определенных Федеральным законом "Об образовании", а также:</w:t>
      </w:r>
    </w:p>
    <w:p w:rsidR="000E6DDC" w:rsidRDefault="00D123DD">
      <w:pPr>
        <w:pStyle w:val="12"/>
        <w:spacing w:after="0"/>
        <w:jc w:val="both"/>
      </w:pPr>
      <w:r>
        <w:t>Целями обработки персональных данных воспитанников являются:</w:t>
      </w:r>
    </w:p>
    <w:p w:rsidR="000E6DDC" w:rsidRDefault="00D123DD">
      <w:pPr>
        <w:pStyle w:val="12"/>
        <w:numPr>
          <w:ilvl w:val="0"/>
          <w:numId w:val="1"/>
        </w:numPr>
        <w:shd w:val="clear" w:color="auto" w:fill="FFFFFF"/>
        <w:spacing w:after="0"/>
        <w:jc w:val="both"/>
      </w:pPr>
      <w:r>
        <w:t>обеспечение соблюдения законов и иных нормативных правовых актов;</w:t>
      </w:r>
    </w:p>
    <w:p w:rsidR="000E6DDC" w:rsidRDefault="00D123DD">
      <w:pPr>
        <w:pStyle w:val="12"/>
        <w:numPr>
          <w:ilvl w:val="0"/>
          <w:numId w:val="1"/>
        </w:numPr>
        <w:spacing w:after="0"/>
        <w:jc w:val="both"/>
      </w:pPr>
      <w:r>
        <w:t>соблюдение порядка и правил приема в образовательное учреждение;</w:t>
      </w:r>
    </w:p>
    <w:p w:rsidR="000E6DDC" w:rsidRDefault="00D123DD">
      <w:pPr>
        <w:pStyle w:val="12"/>
        <w:numPr>
          <w:ilvl w:val="0"/>
          <w:numId w:val="1"/>
        </w:numPr>
        <w:spacing w:after="0"/>
        <w:jc w:val="both"/>
      </w:pPr>
      <w:r>
        <w:t xml:space="preserve">индивидуальный учет результатов освоения воспитанниками образовательных программ, а также хранение в </w:t>
      </w:r>
      <w:proofErr w:type="gramStart"/>
      <w:r>
        <w:t>архивах</w:t>
      </w:r>
      <w:proofErr w:type="gramEnd"/>
      <w:r>
        <w:t xml:space="preserve"> данных об этих результатах на бумажных носителях и/или электронных носителях с обеспечением конфиденциальности;</w:t>
      </w:r>
    </w:p>
    <w:p w:rsidR="000E6DDC" w:rsidRDefault="00D123DD">
      <w:pPr>
        <w:pStyle w:val="12"/>
        <w:numPr>
          <w:ilvl w:val="0"/>
          <w:numId w:val="1"/>
        </w:numPr>
        <w:shd w:val="clear" w:color="auto" w:fill="FFFFFF"/>
        <w:spacing w:after="0"/>
        <w:jc w:val="both"/>
      </w:pPr>
      <w:r>
        <w:t xml:space="preserve">учет воспитанников, нуждающихся в особых условиях воспитания и обучения и требующих специального педагогического подхода; </w:t>
      </w:r>
    </w:p>
    <w:p w:rsidR="000E6DDC" w:rsidRDefault="00D123DD">
      <w:pPr>
        <w:pStyle w:val="12"/>
        <w:numPr>
          <w:ilvl w:val="0"/>
          <w:numId w:val="1"/>
        </w:numPr>
        <w:spacing w:after="0"/>
        <w:jc w:val="both"/>
      </w:pPr>
      <w:r>
        <w:t>использование в уставной деятельности с применением средств автоматизации или без таких средств, включая хранение этих данных в архивах и размещение в информационно-телекоммуникационных сетях с целью предоставления доступа к ним;</w:t>
      </w:r>
    </w:p>
    <w:p w:rsidR="000E6DDC" w:rsidRDefault="00D123DD">
      <w:pPr>
        <w:pStyle w:val="12"/>
        <w:numPr>
          <w:ilvl w:val="0"/>
          <w:numId w:val="1"/>
        </w:numPr>
        <w:spacing w:after="0"/>
        <w:jc w:val="both"/>
      </w:pPr>
      <w:r>
        <w:t>заполнение базы данных автоматизированной информационной системы управления качеством образования в целях повышения эффективности управления образовательными процессами, проведения мониторинговых исследований в сфере образования, формирования статистических и аналитических отчётов по вопросам качества образования;</w:t>
      </w:r>
    </w:p>
    <w:p w:rsidR="000E6DDC" w:rsidRDefault="00D123DD">
      <w:pPr>
        <w:pStyle w:val="12"/>
        <w:numPr>
          <w:ilvl w:val="0"/>
          <w:numId w:val="1"/>
        </w:numPr>
        <w:spacing w:after="0"/>
        <w:jc w:val="both"/>
      </w:pPr>
      <w:r>
        <w:t>обеспечение личной безопасности воспитанников;</w:t>
      </w:r>
    </w:p>
    <w:p w:rsidR="000E6DDC" w:rsidRDefault="00D123DD">
      <w:pPr>
        <w:pStyle w:val="12"/>
        <w:numPr>
          <w:ilvl w:val="0"/>
          <w:numId w:val="1"/>
        </w:numPr>
        <w:spacing w:after="0"/>
        <w:jc w:val="both"/>
      </w:pPr>
      <w:r>
        <w:t>планирование, организация, регулирование и контроль деятельности образовательного учреждения в целях осуществления государственной политики в области образования.</w:t>
      </w:r>
    </w:p>
    <w:p w:rsidR="000E6DDC" w:rsidRDefault="00D123DD">
      <w:pPr>
        <w:pStyle w:val="12"/>
        <w:spacing w:after="0"/>
        <w:rPr>
          <w:u w:val="single"/>
        </w:rPr>
      </w:pPr>
      <w:r>
        <w:t xml:space="preserve">От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E6DDC" w:rsidRDefault="00D123DD">
      <w:pPr>
        <w:pStyle w:val="12"/>
        <w:spacing w:after="0"/>
        <w:jc w:val="center"/>
        <w:rPr>
          <w:sz w:val="12"/>
          <w:szCs w:val="12"/>
        </w:rPr>
      </w:pPr>
      <w:r>
        <w:rPr>
          <w:sz w:val="12"/>
          <w:szCs w:val="12"/>
        </w:rPr>
        <w:t>(Ф.И.О. законного представителя воспитанника, полностью)</w:t>
      </w:r>
    </w:p>
    <w:p w:rsidR="000E6DDC" w:rsidRDefault="00D123DD">
      <w:pPr>
        <w:pStyle w:val="12"/>
        <w:spacing w:after="0"/>
        <w:rPr>
          <w:u w:val="single"/>
        </w:rPr>
      </w:pPr>
      <w:r>
        <w:t xml:space="preserve">Дата рождения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E6DDC" w:rsidRDefault="00D123DD">
      <w:pPr>
        <w:pStyle w:val="12"/>
        <w:spacing w:after="0"/>
        <w:rPr>
          <w:u w:val="single"/>
        </w:rPr>
      </w:pPr>
      <w:r>
        <w:t xml:space="preserve">Место рождения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E6DDC" w:rsidRDefault="00D123DD">
      <w:pPr>
        <w:pStyle w:val="12"/>
        <w:spacing w:after="0"/>
        <w:rPr>
          <w:u w:val="single"/>
        </w:rPr>
      </w:pPr>
      <w:r>
        <w:t xml:space="preserve">Документ, удостоверяющий личность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серия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номер </w:t>
      </w:r>
      <w:r>
        <w:rPr>
          <w:u w:val="single"/>
        </w:rPr>
        <w:tab/>
      </w:r>
      <w:r>
        <w:rPr>
          <w:u w:val="single"/>
        </w:rPr>
        <w:tab/>
      </w:r>
    </w:p>
    <w:p w:rsidR="000E6DDC" w:rsidRDefault="00D123DD">
      <w:pPr>
        <w:pStyle w:val="12"/>
        <w:spacing w:after="0"/>
        <w:rPr>
          <w:u w:val="single"/>
        </w:rPr>
      </w:pPr>
      <w:r>
        <w:t xml:space="preserve">дата выдачи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кем </w:t>
      </w:r>
      <w:proofErr w:type="gramStart"/>
      <w:r>
        <w:t>выдан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E6DDC" w:rsidRDefault="00D123DD">
      <w:pPr>
        <w:pStyle w:val="12"/>
        <w:spacing w:after="0"/>
      </w:pPr>
      <w:r>
        <w:t>Проживающего:</w:t>
      </w:r>
    </w:p>
    <w:p w:rsidR="000E6DDC" w:rsidRDefault="00D123DD">
      <w:pPr>
        <w:pStyle w:val="12"/>
        <w:spacing w:after="0"/>
        <w:rPr>
          <w:u w:val="single"/>
        </w:rPr>
      </w:pPr>
      <w:r>
        <w:t xml:space="preserve">адрес регистрации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E6DDC" w:rsidRDefault="00D123DD">
      <w:pPr>
        <w:pStyle w:val="12"/>
        <w:spacing w:after="0"/>
        <w:rPr>
          <w:u w:val="single"/>
        </w:rPr>
      </w:pPr>
      <w:r>
        <w:t xml:space="preserve">адрес фактического проживания: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E6DDC" w:rsidRDefault="00D123DD">
      <w:pPr>
        <w:pStyle w:val="12"/>
        <w:spacing w:after="0"/>
        <w:rPr>
          <w:u w:val="single"/>
        </w:rPr>
      </w:pPr>
      <w:r>
        <w:t xml:space="preserve">Информация для контактов (телефон,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):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E6DDC" w:rsidRDefault="00D123DD">
      <w:pPr>
        <w:pStyle w:val="12"/>
        <w:spacing w:after="0"/>
        <w:rPr>
          <w:u w:val="single"/>
        </w:rPr>
      </w:pPr>
      <w:r>
        <w:t xml:space="preserve">Законного представителя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E6DDC" w:rsidRDefault="00D123DD">
      <w:pPr>
        <w:pStyle w:val="12"/>
        <w:spacing w:after="0"/>
        <w:jc w:val="center"/>
        <w:rPr>
          <w:sz w:val="12"/>
          <w:szCs w:val="12"/>
        </w:rPr>
      </w:pPr>
      <w:r>
        <w:rPr>
          <w:sz w:val="12"/>
          <w:szCs w:val="12"/>
        </w:rPr>
        <w:t>(кем приходится воспитаннику)</w:t>
      </w:r>
    </w:p>
    <w:p w:rsidR="000E6DDC" w:rsidRDefault="000E6DDC">
      <w:pPr>
        <w:pStyle w:val="12"/>
        <w:spacing w:after="0"/>
      </w:pPr>
    </w:p>
    <w:p w:rsidR="000E6DDC" w:rsidRDefault="00D123DD">
      <w:pPr>
        <w:pStyle w:val="12"/>
        <w:spacing w:after="0"/>
        <w:rPr>
          <w:u w:val="single"/>
        </w:rPr>
      </w:pPr>
      <w:r>
        <w:t xml:space="preserve">Воспитанника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E6DDC" w:rsidRDefault="00D123DD">
      <w:pPr>
        <w:pStyle w:val="12"/>
        <w:spacing w:after="0"/>
        <w:jc w:val="center"/>
        <w:rPr>
          <w:sz w:val="12"/>
          <w:szCs w:val="12"/>
        </w:rPr>
      </w:pPr>
      <w:r>
        <w:rPr>
          <w:sz w:val="12"/>
          <w:szCs w:val="12"/>
        </w:rPr>
        <w:t>(Ф.И.О. воспитанника, полностью)</w:t>
      </w:r>
    </w:p>
    <w:p w:rsidR="000E6DDC" w:rsidRDefault="00D123DD">
      <w:pPr>
        <w:pStyle w:val="12"/>
        <w:spacing w:after="0"/>
        <w:rPr>
          <w:sz w:val="20"/>
          <w:szCs w:val="20"/>
          <w:u w:val="single"/>
        </w:rPr>
      </w:pPr>
      <w:r>
        <w:t>Дата рождения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0E6DDC" w:rsidRDefault="00D123DD">
      <w:pPr>
        <w:pStyle w:val="12"/>
        <w:spacing w:after="0"/>
        <w:rPr>
          <w:sz w:val="20"/>
          <w:szCs w:val="20"/>
          <w:u w:val="single"/>
        </w:rPr>
      </w:pPr>
      <w:r>
        <w:t xml:space="preserve">Место рождения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0E6DDC" w:rsidRDefault="00D123DD">
      <w:pPr>
        <w:pStyle w:val="12"/>
        <w:spacing w:after="0"/>
        <w:rPr>
          <w:u w:val="single"/>
        </w:rPr>
      </w:pPr>
      <w:r>
        <w:t xml:space="preserve">Документ, удостоверяющий личность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E6DDC" w:rsidRDefault="00D123DD">
      <w:pPr>
        <w:pStyle w:val="12"/>
        <w:spacing w:after="0"/>
        <w:rPr>
          <w:u w:val="single"/>
        </w:rPr>
      </w:pPr>
      <w:r>
        <w:t xml:space="preserve">серия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№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E6DDC" w:rsidRDefault="00D123DD">
      <w:pPr>
        <w:pStyle w:val="12"/>
        <w:spacing w:after="0"/>
        <w:rPr>
          <w:u w:val="single"/>
        </w:rPr>
      </w:pPr>
      <w:r>
        <w:t xml:space="preserve">дата выдачи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кем </w:t>
      </w:r>
      <w:proofErr w:type="gramStart"/>
      <w:r>
        <w:t>выдан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E6DDC" w:rsidRDefault="00D123DD">
      <w:pPr>
        <w:pStyle w:val="12"/>
        <w:spacing w:after="0"/>
      </w:pPr>
      <w:r>
        <w:t>Проживающего:</w:t>
      </w:r>
    </w:p>
    <w:p w:rsidR="000E6DDC" w:rsidRDefault="00D123DD">
      <w:pPr>
        <w:pStyle w:val="12"/>
        <w:spacing w:after="0"/>
        <w:rPr>
          <w:u w:val="single"/>
        </w:rPr>
      </w:pPr>
      <w:r>
        <w:t xml:space="preserve">адрес регистрации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E6DDC" w:rsidRDefault="00D123DD">
      <w:pPr>
        <w:pStyle w:val="12"/>
        <w:spacing w:after="0"/>
        <w:rPr>
          <w:u w:val="single"/>
        </w:rPr>
      </w:pPr>
      <w:r>
        <w:t xml:space="preserve">адрес фактического проживания: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E6DDC" w:rsidRDefault="00D123DD">
      <w:pPr>
        <w:pStyle w:val="12"/>
        <w:spacing w:after="0"/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lastRenderedPageBreak/>
        <w:t>Согласие на обработку персональных данных воспитанника</w:t>
      </w:r>
    </w:p>
    <w:p w:rsidR="000E6DDC" w:rsidRDefault="00D123DD">
      <w:pPr>
        <w:pStyle w:val="12"/>
        <w:numPr>
          <w:ilvl w:val="0"/>
          <w:numId w:val="3"/>
        </w:numPr>
        <w:spacing w:after="0"/>
        <w:ind w:left="284" w:hanging="284"/>
        <w:jc w:val="both"/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>Подтверждаю свое согласие на обработку следующих персональных данных:</w:t>
      </w:r>
    </w:p>
    <w:p w:rsidR="000E6DDC" w:rsidRDefault="00D123DD">
      <w:pPr>
        <w:pStyle w:val="12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(при согласии на обработку указанных персональных данных поставить отметку о согласии в соответствующем боксе)</w:t>
      </w:r>
    </w:p>
    <w:p w:rsidR="000E6DDC" w:rsidRDefault="00D123DD">
      <w:pPr>
        <w:pStyle w:val="12"/>
        <w:spacing w:after="0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Анкетные данные:</w:t>
      </w:r>
    </w:p>
    <w:p w:rsidR="000E6DDC" w:rsidRDefault="00D123DD">
      <w:pPr>
        <w:pStyle w:val="12"/>
        <w:numPr>
          <w:ilvl w:val="0"/>
          <w:numId w:val="2"/>
        </w:num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Данные о возрасте и поле</w:t>
      </w:r>
    </w:p>
    <w:p w:rsidR="000E6DDC" w:rsidRDefault="00D123DD">
      <w:pPr>
        <w:pStyle w:val="12"/>
        <w:numPr>
          <w:ilvl w:val="0"/>
          <w:numId w:val="2"/>
        </w:num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Данные о гражданстве</w:t>
      </w:r>
    </w:p>
    <w:p w:rsidR="000E6DDC" w:rsidRDefault="00D123DD">
      <w:pPr>
        <w:pStyle w:val="12"/>
        <w:numPr>
          <w:ilvl w:val="0"/>
          <w:numId w:val="2"/>
        </w:num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Данные ОМС (страховой медицинский полис)</w:t>
      </w:r>
    </w:p>
    <w:p w:rsidR="000E6DDC" w:rsidRDefault="00D123DD">
      <w:pPr>
        <w:pStyle w:val="12"/>
        <w:numPr>
          <w:ilvl w:val="0"/>
          <w:numId w:val="2"/>
        </w:num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Информация для связи</w:t>
      </w:r>
    </w:p>
    <w:p w:rsidR="000E6DDC" w:rsidRDefault="00D123DD">
      <w:pPr>
        <w:pStyle w:val="12"/>
        <w:numPr>
          <w:ilvl w:val="0"/>
          <w:numId w:val="2"/>
        </w:num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Данные о прибытии и выбытии </w:t>
      </w:r>
      <w:proofErr w:type="gramStart"/>
      <w:r>
        <w:rPr>
          <w:sz w:val="22"/>
          <w:szCs w:val="22"/>
        </w:rPr>
        <w:t>в</w:t>
      </w:r>
      <w:proofErr w:type="gramEnd"/>
      <w:r>
        <w:rPr>
          <w:sz w:val="22"/>
          <w:szCs w:val="22"/>
        </w:rPr>
        <w:t>/из ОУ</w:t>
      </w:r>
    </w:p>
    <w:p w:rsidR="000E6DDC" w:rsidRDefault="00D123DD">
      <w:pPr>
        <w:pStyle w:val="12"/>
        <w:spacing w:after="0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Сведения о родителях (законных представителях):</w:t>
      </w:r>
    </w:p>
    <w:p w:rsidR="000E6DDC" w:rsidRDefault="00D123DD">
      <w:pPr>
        <w:pStyle w:val="12"/>
        <w:numPr>
          <w:ilvl w:val="0"/>
          <w:numId w:val="4"/>
        </w:num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Ф.И.О., кем приходится, адресная и контактная информация</w:t>
      </w:r>
    </w:p>
    <w:p w:rsidR="000E6DDC" w:rsidRDefault="00D123DD">
      <w:pPr>
        <w:pStyle w:val="12"/>
        <w:spacing w:after="0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Сведения о семье:</w:t>
      </w:r>
    </w:p>
    <w:p w:rsidR="000E6DDC" w:rsidRDefault="00D123DD">
      <w:pPr>
        <w:pStyle w:val="12"/>
        <w:numPr>
          <w:ilvl w:val="0"/>
          <w:numId w:val="4"/>
        </w:numPr>
        <w:spacing w:after="0"/>
        <w:ind w:left="22" w:firstLine="359"/>
        <w:jc w:val="both"/>
        <w:rPr>
          <w:sz w:val="22"/>
          <w:szCs w:val="22"/>
        </w:rPr>
      </w:pPr>
      <w:r>
        <w:rPr>
          <w:sz w:val="22"/>
          <w:szCs w:val="22"/>
        </w:rPr>
        <w:t>Состав семьи</w:t>
      </w:r>
    </w:p>
    <w:p w:rsidR="000E6DDC" w:rsidRDefault="00D123DD">
      <w:pPr>
        <w:pStyle w:val="12"/>
        <w:numPr>
          <w:ilvl w:val="0"/>
          <w:numId w:val="4"/>
        </w:numPr>
        <w:spacing w:after="0"/>
        <w:ind w:left="22" w:firstLine="359"/>
        <w:jc w:val="both"/>
        <w:rPr>
          <w:sz w:val="22"/>
          <w:szCs w:val="22"/>
        </w:rPr>
      </w:pPr>
      <w:r>
        <w:rPr>
          <w:sz w:val="22"/>
          <w:szCs w:val="22"/>
        </w:rPr>
        <w:t>Категория семьи для оказания материальной и других видов помощи и сбора отчетности по социальному статусу контингента</w:t>
      </w:r>
    </w:p>
    <w:p w:rsidR="000E6DDC" w:rsidRDefault="00D123DD">
      <w:pPr>
        <w:pStyle w:val="12"/>
        <w:numPr>
          <w:ilvl w:val="0"/>
          <w:numId w:val="4"/>
        </w:numPr>
        <w:spacing w:after="0"/>
        <w:ind w:left="22" w:firstLine="35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Сведения о попечительстве, опеке, отношение к группе социально </w:t>
      </w:r>
      <w:proofErr w:type="gramStart"/>
      <w:r>
        <w:rPr>
          <w:sz w:val="22"/>
          <w:szCs w:val="22"/>
        </w:rPr>
        <w:t>незащищенных</w:t>
      </w:r>
      <w:proofErr w:type="gramEnd"/>
      <w:r>
        <w:rPr>
          <w:sz w:val="22"/>
          <w:szCs w:val="22"/>
        </w:rPr>
        <w:t xml:space="preserve"> обучающихся; документы (сведения), подтверждающие право на льготы, дополнительные гарантии и компенсации по определенным основаниям, предусмотренным законодательством (родители-инвалиды, неполная семья, ребенок-сирота и т. п.).</w:t>
      </w:r>
    </w:p>
    <w:p w:rsidR="000E6DDC" w:rsidRDefault="00D123DD">
      <w:pPr>
        <w:pStyle w:val="12"/>
        <w:spacing w:after="0"/>
        <w:ind w:firstLine="435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Дополнительные данные:</w:t>
      </w:r>
    </w:p>
    <w:p w:rsidR="000E6DDC" w:rsidRDefault="00D123DD">
      <w:pPr>
        <w:pStyle w:val="12"/>
        <w:numPr>
          <w:ilvl w:val="0"/>
          <w:numId w:val="5"/>
        </w:numPr>
        <w:spacing w:after="0"/>
        <w:ind w:firstLine="435"/>
        <w:jc w:val="both"/>
        <w:rPr>
          <w:sz w:val="22"/>
          <w:szCs w:val="22"/>
        </w:rPr>
      </w:pPr>
      <w:r>
        <w:rPr>
          <w:sz w:val="22"/>
          <w:szCs w:val="22"/>
        </w:rPr>
        <w:t>Копии документов, хранящихся в личном деле воспитанника.</w:t>
      </w:r>
    </w:p>
    <w:p w:rsidR="000E6DDC" w:rsidRDefault="00D123DD">
      <w:pPr>
        <w:pStyle w:val="12"/>
        <w:numPr>
          <w:ilvl w:val="0"/>
          <w:numId w:val="5"/>
        </w:numPr>
        <w:spacing w:after="0"/>
        <w:ind w:firstLine="435"/>
        <w:jc w:val="both"/>
        <w:rPr>
          <w:sz w:val="22"/>
          <w:szCs w:val="22"/>
        </w:rPr>
      </w:pPr>
      <w:r>
        <w:rPr>
          <w:sz w:val="22"/>
          <w:szCs w:val="22"/>
        </w:rPr>
        <w:t>Информация о портфолио воспитанника.</w:t>
      </w:r>
    </w:p>
    <w:p w:rsidR="000E6DDC" w:rsidRDefault="00D123DD">
      <w:pPr>
        <w:pStyle w:val="12"/>
        <w:numPr>
          <w:ilvl w:val="0"/>
          <w:numId w:val="5"/>
        </w:numPr>
        <w:spacing w:after="0"/>
        <w:ind w:firstLine="435"/>
        <w:jc w:val="both"/>
        <w:rPr>
          <w:sz w:val="22"/>
          <w:szCs w:val="22"/>
        </w:rPr>
      </w:pPr>
      <w:r>
        <w:rPr>
          <w:sz w:val="22"/>
          <w:szCs w:val="22"/>
        </w:rPr>
        <w:t>Сведения, содержащиеся в документах воинского учета.</w:t>
      </w:r>
    </w:p>
    <w:p w:rsidR="000E6DDC" w:rsidRDefault="00D123DD">
      <w:pPr>
        <w:pStyle w:val="12"/>
        <w:numPr>
          <w:ilvl w:val="0"/>
          <w:numId w:val="5"/>
        </w:numPr>
        <w:spacing w:after="0"/>
        <w:ind w:firstLine="435"/>
        <w:jc w:val="both"/>
        <w:rPr>
          <w:sz w:val="22"/>
          <w:szCs w:val="22"/>
        </w:rPr>
      </w:pPr>
      <w:r>
        <w:rPr>
          <w:sz w:val="22"/>
          <w:szCs w:val="22"/>
        </w:rPr>
        <w:t>Документы о состоянии здоровья (сведения об инвалидности, о наличии хронических заболеваний, медицинское заключение об отсутствии противопоказаний для посещения образовательного учреждения конкретного вида и типа и т.п.)</w:t>
      </w:r>
    </w:p>
    <w:p w:rsidR="000E6DDC" w:rsidRDefault="00D123DD">
      <w:pPr>
        <w:pStyle w:val="12"/>
        <w:numPr>
          <w:ilvl w:val="0"/>
          <w:numId w:val="5"/>
        </w:numPr>
        <w:spacing w:after="0"/>
        <w:ind w:firstLine="435"/>
        <w:jc w:val="both"/>
        <w:rPr>
          <w:sz w:val="22"/>
          <w:szCs w:val="22"/>
        </w:rPr>
      </w:pPr>
      <w:r>
        <w:rPr>
          <w:sz w:val="22"/>
          <w:szCs w:val="22"/>
        </w:rPr>
        <w:t>Документы, необходимые дляоказания помощи образовательным учреждением (выплаты на питание, охват питанием, компенсационные выплаты на питание).</w:t>
      </w:r>
    </w:p>
    <w:p w:rsidR="000E6DDC" w:rsidRDefault="00D123DD">
      <w:pPr>
        <w:pStyle w:val="12"/>
        <w:numPr>
          <w:ilvl w:val="0"/>
          <w:numId w:val="3"/>
        </w:numPr>
        <w:spacing w:after="0"/>
        <w:ind w:firstLine="435"/>
        <w:jc w:val="both"/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>Подтверждаю свое согласие на следующие действия с указанными выше персональными данными</w:t>
      </w:r>
    </w:p>
    <w:p w:rsidR="000E6DDC" w:rsidRDefault="00D123DD">
      <w:pPr>
        <w:pStyle w:val="12"/>
        <w:numPr>
          <w:ilvl w:val="0"/>
          <w:numId w:val="6"/>
        </w:numPr>
        <w:spacing w:after="0"/>
        <w:ind w:firstLine="435"/>
        <w:jc w:val="both"/>
        <w:rPr>
          <w:sz w:val="20"/>
          <w:szCs w:val="20"/>
        </w:rPr>
      </w:pPr>
      <w:r>
        <w:rPr>
          <w:sz w:val="20"/>
          <w:szCs w:val="20"/>
        </w:rPr>
        <w:t>Сбор персональных данных</w:t>
      </w:r>
    </w:p>
    <w:p w:rsidR="000E6DDC" w:rsidRDefault="00D123DD">
      <w:pPr>
        <w:pStyle w:val="12"/>
        <w:numPr>
          <w:ilvl w:val="0"/>
          <w:numId w:val="6"/>
        </w:numPr>
        <w:spacing w:after="0"/>
        <w:ind w:firstLine="435"/>
        <w:jc w:val="both"/>
        <w:rPr>
          <w:sz w:val="20"/>
          <w:szCs w:val="20"/>
        </w:rPr>
      </w:pPr>
      <w:r>
        <w:rPr>
          <w:sz w:val="20"/>
          <w:szCs w:val="20"/>
        </w:rPr>
        <w:t>Систематизация персональных данных</w:t>
      </w:r>
    </w:p>
    <w:p w:rsidR="000E6DDC" w:rsidRDefault="00D123DD">
      <w:pPr>
        <w:pStyle w:val="12"/>
        <w:numPr>
          <w:ilvl w:val="0"/>
          <w:numId w:val="6"/>
        </w:numPr>
        <w:spacing w:after="0"/>
        <w:ind w:firstLine="435"/>
        <w:jc w:val="both"/>
        <w:rPr>
          <w:sz w:val="20"/>
          <w:szCs w:val="20"/>
        </w:rPr>
      </w:pPr>
      <w:r>
        <w:rPr>
          <w:sz w:val="20"/>
          <w:szCs w:val="20"/>
        </w:rPr>
        <w:t>Накопление персональных данных</w:t>
      </w:r>
    </w:p>
    <w:p w:rsidR="000E6DDC" w:rsidRDefault="00D123DD">
      <w:pPr>
        <w:pStyle w:val="12"/>
        <w:numPr>
          <w:ilvl w:val="0"/>
          <w:numId w:val="6"/>
        </w:numPr>
        <w:spacing w:after="0"/>
        <w:ind w:firstLine="435"/>
        <w:jc w:val="both"/>
        <w:rPr>
          <w:sz w:val="20"/>
          <w:szCs w:val="20"/>
        </w:rPr>
      </w:pPr>
      <w:r>
        <w:rPr>
          <w:sz w:val="20"/>
          <w:szCs w:val="20"/>
        </w:rPr>
        <w:t>Хранение персональных данных</w:t>
      </w:r>
    </w:p>
    <w:p w:rsidR="000E6DDC" w:rsidRDefault="00D123DD">
      <w:pPr>
        <w:pStyle w:val="12"/>
        <w:numPr>
          <w:ilvl w:val="0"/>
          <w:numId w:val="6"/>
        </w:numPr>
        <w:spacing w:after="0"/>
        <w:ind w:firstLine="435"/>
        <w:jc w:val="both"/>
        <w:rPr>
          <w:sz w:val="20"/>
          <w:szCs w:val="20"/>
        </w:rPr>
      </w:pPr>
      <w:r>
        <w:rPr>
          <w:sz w:val="20"/>
          <w:szCs w:val="20"/>
        </w:rPr>
        <w:t>Уточнение (обновление, изменение) персональных данных</w:t>
      </w:r>
    </w:p>
    <w:p w:rsidR="000E6DDC" w:rsidRDefault="00D123DD">
      <w:pPr>
        <w:pStyle w:val="12"/>
        <w:numPr>
          <w:ilvl w:val="0"/>
          <w:numId w:val="6"/>
        </w:numPr>
        <w:spacing w:after="0"/>
        <w:ind w:firstLine="435"/>
        <w:jc w:val="both"/>
        <w:rPr>
          <w:sz w:val="20"/>
          <w:szCs w:val="20"/>
        </w:rPr>
      </w:pPr>
      <w:r>
        <w:rPr>
          <w:sz w:val="20"/>
          <w:szCs w:val="20"/>
        </w:rPr>
        <w:t>Использование персональных данных</w:t>
      </w:r>
    </w:p>
    <w:p w:rsidR="000E6DDC" w:rsidRDefault="00D123DD">
      <w:pPr>
        <w:pStyle w:val="12"/>
        <w:numPr>
          <w:ilvl w:val="0"/>
          <w:numId w:val="6"/>
        </w:numPr>
        <w:spacing w:after="0"/>
        <w:ind w:firstLine="435"/>
        <w:jc w:val="both"/>
        <w:rPr>
          <w:sz w:val="20"/>
          <w:szCs w:val="20"/>
        </w:rPr>
      </w:pPr>
      <w:r>
        <w:rPr>
          <w:sz w:val="20"/>
          <w:szCs w:val="20"/>
        </w:rPr>
        <w:t>Передачу персональных данных (распространение, предоставление, доступ), в том числе:</w:t>
      </w:r>
    </w:p>
    <w:p w:rsidR="000E6DDC" w:rsidRDefault="00D123DD">
      <w:pPr>
        <w:pStyle w:val="12"/>
        <w:numPr>
          <w:ilvl w:val="0"/>
          <w:numId w:val="6"/>
        </w:numPr>
        <w:spacing w:after="0"/>
        <w:ind w:firstLine="435"/>
        <w:jc w:val="both"/>
        <w:rPr>
          <w:sz w:val="20"/>
          <w:szCs w:val="20"/>
        </w:rPr>
      </w:pPr>
      <w:r>
        <w:rPr>
          <w:sz w:val="20"/>
          <w:szCs w:val="20"/>
        </w:rPr>
        <w:t>Внутренние</w:t>
      </w:r>
    </w:p>
    <w:p w:rsidR="000E6DDC" w:rsidRDefault="00D123DD">
      <w:pPr>
        <w:pStyle w:val="12"/>
        <w:numPr>
          <w:ilvl w:val="0"/>
          <w:numId w:val="6"/>
        </w:numPr>
        <w:spacing w:after="0"/>
        <w:ind w:firstLine="435"/>
        <w:jc w:val="both"/>
        <w:rPr>
          <w:sz w:val="20"/>
          <w:szCs w:val="20"/>
        </w:rPr>
      </w:pPr>
      <w:r>
        <w:rPr>
          <w:sz w:val="20"/>
          <w:szCs w:val="20"/>
        </w:rPr>
        <w:t>Внешние</w:t>
      </w:r>
    </w:p>
    <w:p w:rsidR="000E6DDC" w:rsidRDefault="00D123DD">
      <w:pPr>
        <w:pStyle w:val="12"/>
        <w:numPr>
          <w:ilvl w:val="0"/>
          <w:numId w:val="6"/>
        </w:numPr>
        <w:spacing w:after="0"/>
        <w:ind w:firstLine="435"/>
        <w:jc w:val="both"/>
        <w:rPr>
          <w:sz w:val="20"/>
          <w:szCs w:val="20"/>
        </w:rPr>
      </w:pPr>
      <w:r>
        <w:rPr>
          <w:sz w:val="20"/>
          <w:szCs w:val="20"/>
        </w:rPr>
        <w:t>Обезличивание персональных данных</w:t>
      </w:r>
    </w:p>
    <w:p w:rsidR="000E6DDC" w:rsidRDefault="00D123DD">
      <w:pPr>
        <w:pStyle w:val="12"/>
        <w:numPr>
          <w:ilvl w:val="0"/>
          <w:numId w:val="6"/>
        </w:numPr>
        <w:spacing w:after="0"/>
        <w:ind w:firstLine="435"/>
        <w:jc w:val="both"/>
        <w:rPr>
          <w:sz w:val="20"/>
          <w:szCs w:val="20"/>
        </w:rPr>
      </w:pPr>
      <w:r>
        <w:rPr>
          <w:sz w:val="20"/>
          <w:szCs w:val="20"/>
        </w:rPr>
        <w:t>Блокирование персональных данных</w:t>
      </w:r>
    </w:p>
    <w:p w:rsidR="000E6DDC" w:rsidRDefault="00D123DD">
      <w:pPr>
        <w:pStyle w:val="12"/>
        <w:numPr>
          <w:ilvl w:val="0"/>
          <w:numId w:val="6"/>
        </w:numPr>
        <w:spacing w:after="0"/>
        <w:ind w:firstLine="435"/>
        <w:jc w:val="both"/>
        <w:rPr>
          <w:sz w:val="20"/>
          <w:szCs w:val="20"/>
        </w:rPr>
      </w:pPr>
      <w:r>
        <w:rPr>
          <w:sz w:val="20"/>
          <w:szCs w:val="20"/>
        </w:rPr>
        <w:t>Уничтожение персональных данных</w:t>
      </w:r>
    </w:p>
    <w:p w:rsidR="000E6DDC" w:rsidRDefault="00D123DD">
      <w:pPr>
        <w:pStyle w:val="12"/>
        <w:spacing w:after="0"/>
        <w:ind w:firstLine="43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Срок действия данного согласия устанавливается на период нахождения воспитанника в данном образовательном учреждении. </w:t>
      </w:r>
    </w:p>
    <w:p w:rsidR="000E6DDC" w:rsidRDefault="00D123DD">
      <w:pPr>
        <w:pStyle w:val="12"/>
        <w:spacing w:after="0"/>
        <w:ind w:firstLine="435"/>
        <w:jc w:val="both"/>
        <w:rPr>
          <w:sz w:val="22"/>
          <w:szCs w:val="22"/>
        </w:rPr>
      </w:pPr>
      <w:r>
        <w:rPr>
          <w:sz w:val="22"/>
          <w:szCs w:val="22"/>
        </w:rPr>
        <w:t>Обязуюсь предоставить информацию об изменении персональных данных в течение месяца со дня получения документов об этих изменениях.</w:t>
      </w:r>
    </w:p>
    <w:p w:rsidR="000E6DDC" w:rsidRDefault="00D123DD">
      <w:pPr>
        <w:pStyle w:val="12"/>
        <w:spacing w:after="0"/>
        <w:ind w:firstLine="435"/>
        <w:jc w:val="both"/>
        <w:rPr>
          <w:sz w:val="22"/>
          <w:szCs w:val="22"/>
        </w:rPr>
      </w:pPr>
      <w:r>
        <w:rPr>
          <w:sz w:val="22"/>
          <w:szCs w:val="22"/>
        </w:rPr>
        <w:t>Подтверждаю, что «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»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20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г. ознакомле</w:t>
      </w:r>
      <w:proofErr w:type="gramStart"/>
      <w:r>
        <w:rPr>
          <w:sz w:val="22"/>
          <w:szCs w:val="22"/>
        </w:rPr>
        <w:t>н(</w:t>
      </w:r>
      <w:proofErr w:type="gramEnd"/>
      <w:r>
        <w:rPr>
          <w:sz w:val="22"/>
          <w:szCs w:val="22"/>
        </w:rPr>
        <w:t xml:space="preserve">а) с </w:t>
      </w:r>
      <w:r w:rsidR="00F77DAD">
        <w:rPr>
          <w:sz w:val="22"/>
          <w:szCs w:val="22"/>
        </w:rPr>
        <w:t xml:space="preserve">Политикой в области обработки и обеспечения безопасности персональных данных  </w:t>
      </w:r>
      <w:r>
        <w:rPr>
          <w:sz w:val="22"/>
          <w:szCs w:val="22"/>
        </w:rPr>
        <w:t xml:space="preserve">(утверждено </w:t>
      </w:r>
      <w:r w:rsidR="00F77DAD">
        <w:rPr>
          <w:sz w:val="22"/>
          <w:szCs w:val="22"/>
        </w:rPr>
        <w:t>06 июня 2017 года, приказ № 36</w:t>
      </w:r>
      <w:r>
        <w:rPr>
          <w:sz w:val="22"/>
          <w:szCs w:val="22"/>
        </w:rPr>
        <w:t xml:space="preserve"> - ОД)</w:t>
      </w:r>
      <w:r w:rsidR="00F77DAD">
        <w:rPr>
          <w:sz w:val="22"/>
          <w:szCs w:val="22"/>
        </w:rPr>
        <w:t xml:space="preserve"> и Положением о защите персональных данных детей и работников </w:t>
      </w:r>
      <w:r w:rsidR="00F77DAD" w:rsidRPr="00F77DAD">
        <w:rPr>
          <w:sz w:val="22"/>
          <w:szCs w:val="22"/>
        </w:rPr>
        <w:t xml:space="preserve">(утверждено </w:t>
      </w:r>
      <w:r w:rsidR="00F77DAD">
        <w:rPr>
          <w:sz w:val="22"/>
          <w:szCs w:val="22"/>
        </w:rPr>
        <w:t>28 января 2014</w:t>
      </w:r>
      <w:r w:rsidR="00F77DAD" w:rsidRPr="00F77DAD">
        <w:rPr>
          <w:sz w:val="22"/>
          <w:szCs w:val="22"/>
        </w:rPr>
        <w:t xml:space="preserve"> года, приказ № </w:t>
      </w:r>
      <w:r w:rsidR="00F77DAD">
        <w:rPr>
          <w:sz w:val="22"/>
          <w:szCs w:val="22"/>
        </w:rPr>
        <w:t>22а</w:t>
      </w:r>
      <w:r w:rsidR="00F77DAD" w:rsidRPr="00F77DAD">
        <w:rPr>
          <w:sz w:val="22"/>
          <w:szCs w:val="22"/>
        </w:rPr>
        <w:t xml:space="preserve"> - ОД)</w:t>
      </w:r>
      <w:r w:rsidR="00514F7F">
        <w:rPr>
          <w:sz w:val="22"/>
          <w:szCs w:val="22"/>
        </w:rPr>
        <w:t xml:space="preserve"> </w:t>
      </w:r>
      <w:r w:rsidR="00F77DAD" w:rsidRPr="00F77DAD">
        <w:rPr>
          <w:sz w:val="22"/>
          <w:szCs w:val="22"/>
        </w:rPr>
        <w:t>муниципального автономного дошкольного образовательного учреждения Детский сад № 25 «Чайка» муниципального района Мелеузовский район Республики Башкортостан</w:t>
      </w:r>
      <w:r>
        <w:rPr>
          <w:sz w:val="22"/>
          <w:szCs w:val="22"/>
        </w:rPr>
        <w:t xml:space="preserve">, устанавливающим порядок обработки персональных данных, права и обязанности в области защиты персональных данных мне разъяснены. </w:t>
      </w:r>
    </w:p>
    <w:p w:rsidR="000E6DDC" w:rsidRDefault="00D123DD">
      <w:pPr>
        <w:pStyle w:val="12"/>
        <w:spacing w:after="0"/>
        <w:ind w:firstLine="435"/>
        <w:jc w:val="both"/>
        <w:rPr>
          <w:sz w:val="22"/>
          <w:szCs w:val="22"/>
        </w:rPr>
      </w:pPr>
      <w:r>
        <w:rPr>
          <w:sz w:val="22"/>
          <w:szCs w:val="22"/>
        </w:rPr>
        <w:t>Согласие на обработку персональных данных может быть отозвано мною путём направления Оператору письменного отзыва. Согласен, что Оператор обязан прекратить обработку персональных данных и уничтожить персональные данные в течение 10 (десяти) рабочих дней с момента получения указанного отзыва.</w:t>
      </w:r>
    </w:p>
    <w:p w:rsidR="000E6DDC" w:rsidRDefault="00D123DD">
      <w:pPr>
        <w:pStyle w:val="12"/>
        <w:spacing w:after="0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Подпись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0E6DDC" w:rsidRDefault="00D123DD">
      <w:pPr>
        <w:pStyle w:val="12"/>
        <w:spacing w:after="0"/>
        <w:ind w:left="2124" w:firstLine="708"/>
        <w:jc w:val="center"/>
        <w:rPr>
          <w:sz w:val="18"/>
          <w:szCs w:val="18"/>
        </w:rPr>
      </w:pPr>
      <w:r>
        <w:rPr>
          <w:sz w:val="18"/>
          <w:szCs w:val="18"/>
        </w:rPr>
        <w:t>Фамилия, имя, отчество</w:t>
      </w:r>
    </w:p>
    <w:p w:rsidR="00D123DD" w:rsidRDefault="00D123DD">
      <w:pPr>
        <w:pStyle w:val="12"/>
        <w:spacing w:after="0"/>
        <w:rPr>
          <w:sz w:val="22"/>
          <w:szCs w:val="22"/>
        </w:rPr>
      </w:pPr>
      <w:r>
        <w:rPr>
          <w:sz w:val="22"/>
          <w:szCs w:val="22"/>
        </w:rPr>
        <w:t>«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»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20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г.</w:t>
      </w:r>
    </w:p>
    <w:sectPr w:rsidR="00D123DD" w:rsidSect="00DC47AF">
      <w:footnotePr>
        <w:pos w:val="beneathText"/>
      </w:footnotePr>
      <w:pgSz w:w="11905" w:h="16837"/>
      <w:pgMar w:top="567" w:right="424" w:bottom="595" w:left="851" w:header="720" w:footer="720" w:gutter="0"/>
      <w:cols w:space="720"/>
      <w:docGrid w:linePitch="36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nQuanYi Zen Hei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Devanagari">
    <w:altName w:val="MS Mincho"/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‒"/>
      <w:lvlJc w:val="left"/>
      <w:pPr>
        <w:tabs>
          <w:tab w:val="num" w:pos="720"/>
        </w:tabs>
        <w:ind w:left="0" w:firstLine="0"/>
      </w:pPr>
      <w:rPr>
        <w:rFonts w:ascii="DejaVu Sans" w:hAnsi="DejaVu Sans" w:cs="Open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0" w:firstLine="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0" w:firstLine="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0" w:firstLine="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0" w:firstLine="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0" w:firstLine="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0" w:firstLine="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0" w:firstLine="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0" w:firstLine="0"/>
      </w:pPr>
      <w:rPr>
        <w:rFonts w:ascii="Wingdings" w:hAnsi="Wingdings"/>
        <w:sz w:val="20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□"/>
      <w:lvlJc w:val="left"/>
      <w:pPr>
        <w:tabs>
          <w:tab w:val="num" w:pos="720"/>
        </w:tabs>
        <w:ind w:left="0" w:firstLine="0"/>
      </w:pPr>
      <w:rPr>
        <w:rFonts w:ascii="DejaVu Sans" w:hAnsi="DejaVu Sans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0" w:firstLine="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0" w:firstLine="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0" w:firstLine="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0" w:firstLine="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0" w:firstLine="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0" w:firstLine="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0" w:firstLine="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0" w:firstLine="0"/>
      </w:pPr>
      <w:rPr>
        <w:rFonts w:ascii="Wingdings" w:hAnsi="Wingdings"/>
        <w:sz w:val="20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i/>
        <w:sz w:val="22"/>
        <w:u w:val="singl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0" w:firstLine="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□"/>
      <w:lvlJc w:val="left"/>
      <w:pPr>
        <w:tabs>
          <w:tab w:val="num" w:pos="720"/>
        </w:tabs>
        <w:ind w:left="0" w:firstLine="0"/>
      </w:pPr>
      <w:rPr>
        <w:rFonts w:ascii="DejaVu Sans" w:hAnsi="DejaVu Sans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0" w:firstLine="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0" w:firstLine="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0" w:firstLine="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0" w:firstLine="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0" w:firstLine="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0" w:firstLine="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0" w:firstLine="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0" w:firstLine="0"/>
      </w:pPr>
      <w:rPr>
        <w:rFonts w:ascii="Wingdings" w:hAnsi="Wingdings"/>
        <w:sz w:val="20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□"/>
      <w:lvlJc w:val="left"/>
      <w:pPr>
        <w:tabs>
          <w:tab w:val="num" w:pos="0"/>
        </w:tabs>
        <w:ind w:left="0" w:firstLine="0"/>
      </w:pPr>
      <w:rPr>
        <w:rFonts w:ascii="DejaVu Sans" w:hAnsi="DejaVu Sans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□"/>
      <w:lvlJc w:val="left"/>
      <w:pPr>
        <w:tabs>
          <w:tab w:val="num" w:pos="720"/>
        </w:tabs>
        <w:ind w:left="0" w:firstLine="0"/>
      </w:pPr>
      <w:rPr>
        <w:rFonts w:ascii="DejaVu Sans" w:hAnsi="DejaVu Sans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0" w:firstLine="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0" w:firstLine="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0" w:firstLine="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0" w:firstLine="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0" w:firstLine="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0" w:firstLine="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0" w:firstLine="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0" w:firstLine="0"/>
      </w:pPr>
      <w:rPr>
        <w:rFonts w:ascii="Wingdings" w:hAnsi="Wingdings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adjustLineHeightInTable/>
  </w:compat>
  <w:rsids>
    <w:rsidRoot w:val="00155296"/>
    <w:rsid w:val="000E6DDC"/>
    <w:rsid w:val="00155296"/>
    <w:rsid w:val="002A470A"/>
    <w:rsid w:val="00514F7F"/>
    <w:rsid w:val="00963287"/>
    <w:rsid w:val="00D123DD"/>
    <w:rsid w:val="00DC47AF"/>
    <w:rsid w:val="00F77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7AF"/>
    <w:pPr>
      <w:suppressAutoHyphens/>
    </w:pPr>
    <w:rPr>
      <w:rFonts w:eastAsia="WenQuanYi Zen Hei" w:cs="Lohit Devanagari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C47AF"/>
    <w:rPr>
      <w:rFonts w:ascii="DejaVu Sans" w:hAnsi="DejaVu Sans" w:cs="OpenSymbol"/>
    </w:rPr>
  </w:style>
  <w:style w:type="character" w:customStyle="1" w:styleId="WW8Num1z1">
    <w:name w:val="WW8Num1z1"/>
    <w:rsid w:val="00DC47AF"/>
    <w:rPr>
      <w:rFonts w:ascii="Courier New" w:hAnsi="Courier New"/>
      <w:sz w:val="20"/>
    </w:rPr>
  </w:style>
  <w:style w:type="character" w:customStyle="1" w:styleId="WW8Num1z2">
    <w:name w:val="WW8Num1z2"/>
    <w:rsid w:val="00DC47AF"/>
    <w:rPr>
      <w:rFonts w:ascii="Wingdings" w:hAnsi="Wingdings"/>
      <w:sz w:val="20"/>
    </w:rPr>
  </w:style>
  <w:style w:type="character" w:customStyle="1" w:styleId="WW8Num2z0">
    <w:name w:val="WW8Num2z0"/>
    <w:rsid w:val="00DC47AF"/>
    <w:rPr>
      <w:rFonts w:ascii="DejaVu Sans" w:hAnsi="DejaVu Sans"/>
      <w:sz w:val="20"/>
    </w:rPr>
  </w:style>
  <w:style w:type="character" w:customStyle="1" w:styleId="WW8Num2z1">
    <w:name w:val="WW8Num2z1"/>
    <w:rsid w:val="00DC47AF"/>
    <w:rPr>
      <w:rFonts w:ascii="Courier New" w:hAnsi="Courier New"/>
      <w:sz w:val="20"/>
    </w:rPr>
  </w:style>
  <w:style w:type="character" w:customStyle="1" w:styleId="WW8Num2z2">
    <w:name w:val="WW8Num2z2"/>
    <w:rsid w:val="00DC47AF"/>
    <w:rPr>
      <w:rFonts w:ascii="Wingdings" w:hAnsi="Wingdings"/>
      <w:sz w:val="20"/>
    </w:rPr>
  </w:style>
  <w:style w:type="character" w:customStyle="1" w:styleId="WW8Num3z0">
    <w:name w:val="WW8Num3z0"/>
    <w:rsid w:val="00DC47AF"/>
    <w:rPr>
      <w:i/>
      <w:sz w:val="22"/>
      <w:u w:val="single"/>
    </w:rPr>
  </w:style>
  <w:style w:type="character" w:customStyle="1" w:styleId="WW8Num4z0">
    <w:name w:val="WW8Num4z0"/>
    <w:rsid w:val="00DC47AF"/>
    <w:rPr>
      <w:rFonts w:ascii="DejaVu Sans" w:hAnsi="DejaVu Sans"/>
      <w:sz w:val="20"/>
    </w:rPr>
  </w:style>
  <w:style w:type="character" w:customStyle="1" w:styleId="WW8Num4z1">
    <w:name w:val="WW8Num4z1"/>
    <w:rsid w:val="00DC47AF"/>
    <w:rPr>
      <w:rFonts w:ascii="Courier New" w:hAnsi="Courier New"/>
      <w:sz w:val="20"/>
    </w:rPr>
  </w:style>
  <w:style w:type="character" w:customStyle="1" w:styleId="WW8Num4z2">
    <w:name w:val="WW8Num4z2"/>
    <w:rsid w:val="00DC47AF"/>
    <w:rPr>
      <w:rFonts w:ascii="Wingdings" w:hAnsi="Wingdings"/>
      <w:sz w:val="20"/>
    </w:rPr>
  </w:style>
  <w:style w:type="character" w:customStyle="1" w:styleId="WW8Num5z0">
    <w:name w:val="WW8Num5z0"/>
    <w:rsid w:val="00DC47AF"/>
    <w:rPr>
      <w:rFonts w:ascii="DejaVu Sans" w:hAnsi="DejaVu Sans"/>
      <w:sz w:val="22"/>
      <w:szCs w:val="22"/>
    </w:rPr>
  </w:style>
  <w:style w:type="character" w:customStyle="1" w:styleId="WW8Num5z1">
    <w:name w:val="WW8Num5z1"/>
    <w:rsid w:val="00DC47AF"/>
    <w:rPr>
      <w:rFonts w:ascii="Courier New" w:hAnsi="Courier New" w:cs="Courier New"/>
    </w:rPr>
  </w:style>
  <w:style w:type="character" w:customStyle="1" w:styleId="WW8Num5z2">
    <w:name w:val="WW8Num5z2"/>
    <w:rsid w:val="00DC47AF"/>
    <w:rPr>
      <w:rFonts w:ascii="Wingdings" w:hAnsi="Wingdings"/>
    </w:rPr>
  </w:style>
  <w:style w:type="character" w:customStyle="1" w:styleId="WW8Num5z3">
    <w:name w:val="WW8Num5z3"/>
    <w:rsid w:val="00DC47AF"/>
    <w:rPr>
      <w:rFonts w:ascii="Symbol" w:hAnsi="Symbol"/>
    </w:rPr>
  </w:style>
  <w:style w:type="character" w:customStyle="1" w:styleId="WW8Num6z0">
    <w:name w:val="WW8Num6z0"/>
    <w:rsid w:val="00DC47AF"/>
    <w:rPr>
      <w:rFonts w:ascii="DejaVu Sans" w:hAnsi="DejaVu Sans"/>
      <w:sz w:val="20"/>
    </w:rPr>
  </w:style>
  <w:style w:type="character" w:customStyle="1" w:styleId="WW8Num6z1">
    <w:name w:val="WW8Num6z1"/>
    <w:rsid w:val="00DC47AF"/>
    <w:rPr>
      <w:rFonts w:ascii="Courier New" w:hAnsi="Courier New"/>
      <w:sz w:val="20"/>
    </w:rPr>
  </w:style>
  <w:style w:type="character" w:customStyle="1" w:styleId="WW8Num6z2">
    <w:name w:val="WW8Num6z2"/>
    <w:rsid w:val="00DC47AF"/>
    <w:rPr>
      <w:rFonts w:ascii="Wingdings" w:hAnsi="Wingdings"/>
      <w:sz w:val="20"/>
    </w:rPr>
  </w:style>
  <w:style w:type="character" w:customStyle="1" w:styleId="Absatz-Standardschriftart">
    <w:name w:val="Absatz-Standardschriftart"/>
    <w:rsid w:val="00DC47AF"/>
  </w:style>
  <w:style w:type="character" w:customStyle="1" w:styleId="1">
    <w:name w:val="Основной шрифт абзаца1"/>
    <w:rsid w:val="00DC47AF"/>
  </w:style>
  <w:style w:type="character" w:customStyle="1" w:styleId="a3">
    <w:name w:val="Текст выноски Знак"/>
    <w:basedOn w:val="1"/>
    <w:rsid w:val="00DC47AF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DC47AF"/>
    <w:rPr>
      <w:sz w:val="20"/>
    </w:rPr>
  </w:style>
  <w:style w:type="character" w:customStyle="1" w:styleId="ListLabel2">
    <w:name w:val="ListLabel 2"/>
    <w:rsid w:val="00DC47AF"/>
    <w:rPr>
      <w:i/>
      <w:sz w:val="22"/>
      <w:u w:val="single"/>
    </w:rPr>
  </w:style>
  <w:style w:type="character" w:customStyle="1" w:styleId="ListLabel3">
    <w:name w:val="ListLabel 3"/>
    <w:rsid w:val="00DC47AF"/>
    <w:rPr>
      <w:rFonts w:cs="Courier New"/>
    </w:rPr>
  </w:style>
  <w:style w:type="character" w:customStyle="1" w:styleId="ListLabel4">
    <w:name w:val="ListLabel 4"/>
    <w:rsid w:val="00DC47AF"/>
    <w:rPr>
      <w:sz w:val="22"/>
      <w:szCs w:val="22"/>
    </w:rPr>
  </w:style>
  <w:style w:type="character" w:customStyle="1" w:styleId="a4">
    <w:name w:val="Маркеры списка"/>
    <w:rsid w:val="00DC47AF"/>
    <w:rPr>
      <w:rFonts w:ascii="OpenSymbol" w:eastAsia="OpenSymbol" w:hAnsi="OpenSymbol" w:cs="OpenSymbol"/>
    </w:rPr>
  </w:style>
  <w:style w:type="paragraph" w:customStyle="1" w:styleId="a5">
    <w:name w:val="Заголовок"/>
    <w:basedOn w:val="a"/>
    <w:next w:val="a6"/>
    <w:rsid w:val="00DC47AF"/>
    <w:pPr>
      <w:keepNext/>
      <w:spacing w:before="240" w:after="120"/>
    </w:pPr>
    <w:rPr>
      <w:sz w:val="28"/>
      <w:szCs w:val="28"/>
    </w:rPr>
  </w:style>
  <w:style w:type="paragraph" w:styleId="a6">
    <w:name w:val="Body Text"/>
    <w:basedOn w:val="a"/>
    <w:semiHidden/>
    <w:rsid w:val="00DC47AF"/>
    <w:pPr>
      <w:spacing w:after="120"/>
    </w:pPr>
  </w:style>
  <w:style w:type="paragraph" w:styleId="a7">
    <w:name w:val="List"/>
    <w:basedOn w:val="a6"/>
    <w:semiHidden/>
    <w:rsid w:val="00DC47AF"/>
  </w:style>
  <w:style w:type="paragraph" w:customStyle="1" w:styleId="10">
    <w:name w:val="Название1"/>
    <w:basedOn w:val="a"/>
    <w:rsid w:val="00DC47AF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DC47AF"/>
    <w:pPr>
      <w:suppressLineNumbers/>
    </w:pPr>
  </w:style>
  <w:style w:type="paragraph" w:customStyle="1" w:styleId="12">
    <w:name w:val="Обычный (веб)1"/>
    <w:basedOn w:val="a"/>
    <w:rsid w:val="00DC47AF"/>
    <w:pPr>
      <w:spacing w:before="28" w:after="119" w:line="100" w:lineRule="atLeast"/>
    </w:pPr>
    <w:rPr>
      <w:rFonts w:eastAsia="Times New Roman" w:cs="Times New Roman"/>
    </w:rPr>
  </w:style>
  <w:style w:type="paragraph" w:customStyle="1" w:styleId="13">
    <w:name w:val="Текст выноски1"/>
    <w:basedOn w:val="a"/>
    <w:rsid w:val="00DC47AF"/>
    <w:pPr>
      <w:spacing w:line="100" w:lineRule="atLeast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WenQuanYi Zen Hei" w:cs="Lohit Devanagari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DejaVu Sans" w:hAnsi="DejaVu Sans" w:cs="OpenSymbol"/>
    </w:rPr>
  </w:style>
  <w:style w:type="character" w:customStyle="1" w:styleId="WW8Num1z1">
    <w:name w:val="WW8Num1z1"/>
    <w:rPr>
      <w:rFonts w:ascii="Courier New" w:hAnsi="Courier New"/>
      <w:sz w:val="20"/>
    </w:rPr>
  </w:style>
  <w:style w:type="character" w:customStyle="1" w:styleId="WW8Num1z2">
    <w:name w:val="WW8Num1z2"/>
    <w:rPr>
      <w:rFonts w:ascii="Wingdings" w:hAnsi="Wingdings"/>
      <w:sz w:val="20"/>
    </w:rPr>
  </w:style>
  <w:style w:type="character" w:customStyle="1" w:styleId="WW8Num2z0">
    <w:name w:val="WW8Num2z0"/>
    <w:rPr>
      <w:rFonts w:ascii="DejaVu Sans" w:hAnsi="DejaVu Sans"/>
      <w:sz w:val="20"/>
    </w:rPr>
  </w:style>
  <w:style w:type="character" w:customStyle="1" w:styleId="WW8Num2z1">
    <w:name w:val="WW8Num2z1"/>
    <w:rPr>
      <w:rFonts w:ascii="Courier New" w:hAnsi="Courier New"/>
      <w:sz w:val="20"/>
    </w:rPr>
  </w:style>
  <w:style w:type="character" w:customStyle="1" w:styleId="WW8Num2z2">
    <w:name w:val="WW8Num2z2"/>
    <w:rPr>
      <w:rFonts w:ascii="Wingdings" w:hAnsi="Wingdings"/>
      <w:sz w:val="20"/>
    </w:rPr>
  </w:style>
  <w:style w:type="character" w:customStyle="1" w:styleId="WW8Num3z0">
    <w:name w:val="WW8Num3z0"/>
    <w:rPr>
      <w:i/>
      <w:sz w:val="22"/>
      <w:u w:val="single"/>
    </w:rPr>
  </w:style>
  <w:style w:type="character" w:customStyle="1" w:styleId="WW8Num4z0">
    <w:name w:val="WW8Num4z0"/>
    <w:rPr>
      <w:rFonts w:ascii="DejaVu Sans" w:hAnsi="DejaVu Sans"/>
      <w:sz w:val="20"/>
    </w:rPr>
  </w:style>
  <w:style w:type="character" w:customStyle="1" w:styleId="WW8Num4z1">
    <w:name w:val="WW8Num4z1"/>
    <w:rPr>
      <w:rFonts w:ascii="Courier New" w:hAnsi="Courier New"/>
      <w:sz w:val="20"/>
    </w:rPr>
  </w:style>
  <w:style w:type="character" w:customStyle="1" w:styleId="WW8Num4z2">
    <w:name w:val="WW8Num4z2"/>
    <w:rPr>
      <w:rFonts w:ascii="Wingdings" w:hAnsi="Wingdings"/>
      <w:sz w:val="20"/>
    </w:rPr>
  </w:style>
  <w:style w:type="character" w:customStyle="1" w:styleId="WW8Num5z0">
    <w:name w:val="WW8Num5z0"/>
    <w:rPr>
      <w:rFonts w:ascii="DejaVu Sans" w:hAnsi="DejaVu Sans"/>
      <w:sz w:val="22"/>
      <w:szCs w:val="22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DejaVu Sans" w:hAnsi="DejaVu Sans"/>
      <w:sz w:val="20"/>
    </w:rPr>
  </w:style>
  <w:style w:type="character" w:customStyle="1" w:styleId="WW8Num6z1">
    <w:name w:val="WW8Num6z1"/>
    <w:rPr>
      <w:rFonts w:ascii="Courier New" w:hAnsi="Courier New"/>
      <w:sz w:val="20"/>
    </w:rPr>
  </w:style>
  <w:style w:type="character" w:customStyle="1" w:styleId="WW8Num6z2">
    <w:name w:val="WW8Num6z2"/>
    <w:rPr>
      <w:rFonts w:ascii="Wingdings" w:hAnsi="Wingdings"/>
      <w:sz w:val="20"/>
    </w:rPr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basedOn w:val="1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i/>
      <w:sz w:val="22"/>
      <w:u w:val="single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sz w:val="22"/>
      <w:szCs w:val="22"/>
    </w:rPr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sz w:val="28"/>
      <w:szCs w:val="28"/>
    </w:rPr>
  </w:style>
  <w:style w:type="paragraph" w:styleId="a6">
    <w:name w:val="Body Text"/>
    <w:basedOn w:val="a"/>
    <w:semiHidden/>
    <w:pPr>
      <w:spacing w:after="120"/>
    </w:pPr>
  </w:style>
  <w:style w:type="paragraph" w:styleId="a7">
    <w:name w:val="List"/>
    <w:basedOn w:val="a6"/>
    <w:semiHidden/>
  </w:style>
  <w:style w:type="paragraph" w:customStyle="1" w:styleId="10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12">
    <w:name w:val="Обычный (веб)1"/>
    <w:basedOn w:val="a"/>
    <w:pPr>
      <w:spacing w:before="28" w:after="119" w:line="100" w:lineRule="atLeast"/>
    </w:pPr>
    <w:rPr>
      <w:rFonts w:eastAsia="Times New Roman" w:cs="Times New Roman"/>
    </w:rPr>
  </w:style>
  <w:style w:type="paragraph" w:customStyle="1" w:styleId="13">
    <w:name w:val="Текст выноски1"/>
    <w:basedOn w:val="a"/>
    <w:pPr>
      <w:spacing w:line="100" w:lineRule="atLeas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897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2021-06-18T08:05:00Z</cp:lastPrinted>
  <dcterms:created xsi:type="dcterms:W3CDTF">2020-07-14T05:09:00Z</dcterms:created>
  <dcterms:modified xsi:type="dcterms:W3CDTF">2021-06-18T10:06:00Z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